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05E4FE" w14:textId="77777777" w:rsidR="00AE5E3E" w:rsidRPr="000E5A36" w:rsidRDefault="00184CD4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Prezados, </w:t>
      </w:r>
    </w:p>
    <w:p w14:paraId="652E9593" w14:textId="77777777" w:rsidR="00184CD4" w:rsidRPr="000E5A36" w:rsidRDefault="00184CD4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472D162C" w14:textId="79E97E4D" w:rsidR="00384B99" w:rsidRPr="000E5A36" w:rsidRDefault="00384B99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Inicialmente gostaríamos de agradecer-lhes por terem aceitado nosso convite a contribuírem com submissão de manuscrito para publicação na </w:t>
      </w:r>
      <w:r w:rsidR="006B315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5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ª edição dos Anais do Programa de Mestrado Profissional do IQ-USP. </w:t>
      </w:r>
    </w:p>
    <w:p w14:paraId="27B873CC" w14:textId="7A1DDCE8" w:rsidR="001371A1" w:rsidRPr="000E5A36" w:rsidRDefault="00384B99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Como parte do processo neste momento, gostaríamos de pedir-lhes que nos comuniquem qual será a natureza da publicação que melhor se enquadra </w:t>
      </w:r>
      <w:r w:rsidR="00565594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sua contribuição (se será Resumo Expandido, Resenho, Mini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Review ou Letter). Aproveitamos a oportunidade para lhes solicitar que nos informem também, qual deve ser o </w:t>
      </w:r>
      <w:r w:rsidR="00507ACA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título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pretendido, mesmo que possa sofrer alguma alteração. Estas informações seriam convenientemente enviadas </w:t>
      </w:r>
      <w:r w:rsidR="00507AC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para a </w:t>
      </w:r>
      <w:r w:rsidR="00754871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CCP </w:t>
      </w:r>
      <w:r w:rsidR="0075487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até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004A0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20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/</w:t>
      </w:r>
      <w:r w:rsidR="00507AC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</w:t>
      </w:r>
      <w:r w:rsidR="0075487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0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/202</w:t>
      </w:r>
      <w:r w:rsidR="00004A0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4</w:t>
      </w:r>
      <w:r w:rsidR="00A55EC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(prmoreno@iq.usp.br)</w:t>
      </w:r>
      <w:r w:rsidR="001371A1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14:paraId="6A3F1C78" w14:textId="77777777" w:rsidR="001371A1" w:rsidRDefault="001371A1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Oportunamente enviamos novamente os templates para a composição do seu manuscrito e solicitamos que sigam rigorosamente as orientações quanto a formato e métrica, para que atendamos as exigências da editora, com relação aos formatos para que a publicação seja catalogada nas bases e receba DOI.</w:t>
      </w:r>
    </w:p>
    <w:p w14:paraId="12340CC0" w14:textId="77777777" w:rsidR="000E5A36" w:rsidRPr="000E5A36" w:rsidRDefault="000E5A36" w:rsidP="00384B99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71D9DD77" w14:textId="56D61746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Style w:val="Forte"/>
          <w:rFonts w:ascii="Tahoma" w:hAnsi="Tahoma" w:cs="Tahoma"/>
          <w:color w:val="000000"/>
          <w:sz w:val="18"/>
          <w:szCs w:val="18"/>
          <w:shd w:val="clear" w:color="auto" w:fill="FFFFFF"/>
        </w:rPr>
        <w:t>Resumos Expandidos: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refere-se a trabalhos de pesquisa. Devem seguir a forma usual de </w:t>
      </w:r>
      <w:r w:rsidR="007524FD"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apresentação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contendo as seções </w:t>
      </w:r>
      <w:r w:rsidRPr="000E5A36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Resumo(port) e Abstract(ing.)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Introdução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Parte Experimental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Resultados e Discussão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Conclusão e Referências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de acordo com as peculiaridades de cada trabalho. Deverão ter no 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máximo 5 páginas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incluindo figuras, tabelas, esquemas e outros elementos.</w:t>
      </w:r>
    </w:p>
    <w:p w14:paraId="4E121584" w14:textId="77777777" w:rsidR="000E5A36" w:rsidRPr="000E5A36" w:rsidRDefault="000E5A36" w:rsidP="000E5A36">
      <w:pPr>
        <w:jc w:val="both"/>
        <w:rPr>
          <w:sz w:val="24"/>
          <w:szCs w:val="24"/>
        </w:rPr>
      </w:pPr>
    </w:p>
    <w:p w14:paraId="26D04963" w14:textId="77777777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Style w:val="Forte"/>
          <w:rFonts w:ascii="Tahoma" w:hAnsi="Tahoma" w:cs="Tahoma"/>
          <w:color w:val="000000"/>
          <w:sz w:val="18"/>
          <w:szCs w:val="18"/>
          <w:shd w:val="clear" w:color="auto" w:fill="FFFFFF"/>
        </w:rPr>
        <w:t>Notas Técnicas: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trabalhos de comunicação de métodos, técnicas, aparelhagens ou acessórios pertinentes de comunição em manuscrito, aderentes à conteúdo químico. Devem seguir a forma usual de apresentação, contendo as seções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Introdução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Parte Experimental (se pertinente), Resultados e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Discussão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,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Conclusão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e </w:t>
      </w:r>
      <w:r w:rsidRPr="000E5A36">
        <w:rPr>
          <w:rStyle w:val="nfase"/>
          <w:rFonts w:ascii="Tahoma" w:hAnsi="Tahoma" w:cs="Tahoma"/>
          <w:color w:val="000000"/>
          <w:sz w:val="18"/>
          <w:szCs w:val="18"/>
          <w:shd w:val="clear" w:color="auto" w:fill="FFFFFF"/>
        </w:rPr>
        <w:t>Referências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de acordo com as peculiaridades de cada trabalho. Deverão ter no 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máximo 5 páginas,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incluindo figuras, tabelas, esquemas, etc.</w:t>
      </w:r>
    </w:p>
    <w:p w14:paraId="1F9C2C0A" w14:textId="77777777" w:rsidR="000E5A36" w:rsidRPr="000E5A36" w:rsidRDefault="000E5A36" w:rsidP="000E5A36">
      <w:pPr>
        <w:jc w:val="both"/>
        <w:rPr>
          <w:sz w:val="24"/>
          <w:szCs w:val="24"/>
        </w:rPr>
      </w:pPr>
    </w:p>
    <w:p w14:paraId="455243A4" w14:textId="34A5B4FA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Style w:val="Forte"/>
          <w:rFonts w:ascii="Tahoma" w:hAnsi="Tahoma" w:cs="Tahoma"/>
          <w:color w:val="000000"/>
          <w:sz w:val="18"/>
          <w:szCs w:val="18"/>
          <w:shd w:val="clear" w:color="auto" w:fill="FFFFFF"/>
        </w:rPr>
        <w:t>Artigos de Revisão: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destinados à apresentação do progresso em uma área específica de Química, com o objetivo de dar uma visão crítica do estado da arte do ponto de vista do especialista altamente qualificado e experiente. Deverão ter no máximo 6000 palavras (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máximo 15 </w:t>
      </w:r>
      <w:r w:rsidR="00822F4E"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páginas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), incluindo figuras, tabelas, esquemas e outros elementos.</w:t>
      </w:r>
    </w:p>
    <w:p w14:paraId="7FF9B368" w14:textId="77777777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29648BE7" w14:textId="558A3180" w:rsidR="000E5A36" w:rsidRP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Resenhas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destinados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à construção de relações entre as propriedades de um objeto analisado, descrevendo-o e enumerando aspectos considerados relevantes obre ele. Pode ser texto de origem opinativa e, portanto, reúne comentários de origem pessoal e julgamentos do </w:t>
      </w:r>
      <w:r w:rsidR="00A4050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autor 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sobre o valor do que é analisado.</w:t>
      </w:r>
    </w:p>
    <w:p w14:paraId="1157DEC8" w14:textId="1D68E24D" w:rsidR="000E5A36" w:rsidRDefault="000E5A36" w:rsidP="000E5A36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Apresenta síntese e crítica sobre trabalho </w:t>
      </w:r>
      <w:hyperlink r:id="rId8" w:tgtFrame="_blank" w:tooltip="Acadêmico" w:history="1">
        <w:r w:rsidRPr="000E5A36">
          <w:rPr>
            <w:rFonts w:ascii="Tahoma" w:hAnsi="Tahoma" w:cs="Tahoma"/>
            <w:color w:val="000000"/>
            <w:sz w:val="18"/>
            <w:szCs w:val="18"/>
            <w:shd w:val="clear" w:color="auto" w:fill="FFFFFF"/>
          </w:rPr>
          <w:t>científico</w:t>
        </w:r>
      </w:hyperlink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mais longo. Pode ser elaborado com base em leitura motivada por interesse próprio ou sob demanda editorial. Visa geralmente à publicação em periódico técnico ou mesmo visando divulgação de conhecimento ao grande público pela veiculação em mídia ampla. Nesses casos a resenha é, geralmente, feita por um cientista da mesma área de conhecimento do texto-base. Além disso, trata-se de um texto que geralmente é lido por professores de diversas universidades, os quais geralmente avaliam o grau de clareza, a pertinência e a relevância do texto para o tema abordado. Deverão ter no 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máximo 8 </w:t>
      </w:r>
      <w:r w:rsidR="00822F4E"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páginas</w:t>
      </w:r>
      <w:r w:rsidRPr="000E5A3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,</w:t>
      </w:r>
      <w:r w:rsidRPr="000E5A3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incluindo figuras, tabelas, esquemas e outros elementos (se for o caso).</w:t>
      </w:r>
    </w:p>
    <w:p w14:paraId="71CC282E" w14:textId="77777777" w:rsidR="005D67BE" w:rsidRPr="00184CD4" w:rsidRDefault="005D67BE" w:rsidP="00384B99">
      <w:pPr>
        <w:jc w:val="both"/>
      </w:pPr>
      <w:r>
        <w:t xml:space="preserve"> </w:t>
      </w:r>
    </w:p>
    <w:sectPr w:rsidR="005D67BE" w:rsidRPr="00184CD4" w:rsidSect="00771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6" w:right="1134" w:bottom="171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1AAE" w14:textId="77777777" w:rsidR="004B77CD" w:rsidRDefault="004B77CD">
      <w:r>
        <w:separator/>
      </w:r>
    </w:p>
  </w:endnote>
  <w:endnote w:type="continuationSeparator" w:id="0">
    <w:p w14:paraId="02B8F782" w14:textId="77777777" w:rsidR="004B77CD" w:rsidRDefault="004B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5264" w14:textId="77777777" w:rsidR="00EA1E3D" w:rsidRDefault="00EA1E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80C0" w14:textId="77777777" w:rsidR="00993D73" w:rsidRDefault="00993D73" w:rsidP="00993D73">
    <w:pPr>
      <w:pStyle w:val="Rodap"/>
      <w:rPr>
        <w:rFonts w:ascii="Arial" w:hAnsi="Arial" w:cs="Arial"/>
        <w:color w:val="2C397D"/>
        <w:sz w:val="16"/>
        <w:szCs w:val="16"/>
      </w:rPr>
    </w:pPr>
  </w:p>
  <w:p w14:paraId="0C1618D9" w14:textId="0B62D8BD" w:rsidR="00943F7C" w:rsidRPr="00993D73" w:rsidRDefault="00EA1E3D" w:rsidP="004E45C5">
    <w:pPr>
      <w:pStyle w:val="Rodap"/>
      <w:jc w:val="center"/>
      <w:rPr>
        <w:color w:val="2C397D"/>
        <w:sz w:val="16"/>
        <w:szCs w:val="16"/>
      </w:rPr>
    </w:pPr>
    <w:r>
      <w:rPr>
        <w:rFonts w:ascii="Arial" w:hAnsi="Arial" w:cs="Arial"/>
        <w:color w:val="2C397D"/>
        <w:sz w:val="16"/>
        <w:szCs w:val="16"/>
      </w:rPr>
      <w:t>5</w:t>
    </w:r>
    <w:r w:rsidR="000C09C3">
      <w:rPr>
        <w:rFonts w:ascii="Arial" w:hAnsi="Arial" w:cs="Arial"/>
        <w:color w:val="2C397D"/>
        <w:sz w:val="16"/>
        <w:szCs w:val="16"/>
      </w:rPr>
      <w:t xml:space="preserve">º </w:t>
    </w:r>
    <w:r w:rsidR="00B03CD6" w:rsidRPr="00993D73">
      <w:rPr>
        <w:rFonts w:ascii="Arial" w:hAnsi="Arial" w:cs="Arial"/>
        <w:color w:val="2C397D"/>
        <w:sz w:val="16"/>
        <w:szCs w:val="16"/>
      </w:rPr>
      <w:t xml:space="preserve">Anais do </w:t>
    </w:r>
    <w:r w:rsidR="00136BBE" w:rsidRPr="00993D73">
      <w:rPr>
        <w:rFonts w:ascii="Arial" w:hAnsi="Arial" w:cs="Arial"/>
        <w:color w:val="2C397D"/>
        <w:sz w:val="16"/>
        <w:szCs w:val="16"/>
      </w:rPr>
      <w:t>Programa de Mestrado Profissional em Tecnologia Química e Bioquímica</w:t>
    </w:r>
    <w:r w:rsidR="00414358" w:rsidRPr="00993D73">
      <w:rPr>
        <w:rFonts w:ascii="Arial" w:hAnsi="Arial" w:cs="Arial"/>
        <w:color w:val="2C397D"/>
        <w:sz w:val="16"/>
        <w:szCs w:val="16"/>
      </w:rPr>
      <w:t xml:space="preserve"> </w:t>
    </w:r>
    <w:r w:rsidR="00943F7C" w:rsidRPr="00993D73">
      <w:rPr>
        <w:rFonts w:ascii="Arial" w:hAnsi="Arial" w:cs="Arial"/>
        <w:color w:val="2C397D"/>
        <w:sz w:val="16"/>
        <w:szCs w:val="16"/>
      </w:rPr>
      <w:t xml:space="preserve">– </w:t>
    </w:r>
    <w:r w:rsidR="00B861CB">
      <w:rPr>
        <w:rFonts w:ascii="Arial" w:hAnsi="Arial" w:cs="Arial"/>
        <w:color w:val="2C397D"/>
        <w:sz w:val="16"/>
        <w:szCs w:val="16"/>
      </w:rPr>
      <w:t>1</w:t>
    </w:r>
    <w:r>
      <w:rPr>
        <w:rFonts w:ascii="Arial" w:hAnsi="Arial" w:cs="Arial"/>
        <w:color w:val="2C397D"/>
        <w:sz w:val="16"/>
        <w:szCs w:val="16"/>
      </w:rPr>
      <w:t>2</w:t>
    </w:r>
    <w:r w:rsidR="00136BBE" w:rsidRPr="00993D73">
      <w:rPr>
        <w:rFonts w:ascii="Arial" w:hAnsi="Arial" w:cs="Arial"/>
        <w:color w:val="2C397D"/>
        <w:sz w:val="16"/>
        <w:szCs w:val="16"/>
      </w:rPr>
      <w:t xml:space="preserve">º Workshop do Programa, </w:t>
    </w:r>
    <w:r>
      <w:rPr>
        <w:rFonts w:ascii="Arial" w:hAnsi="Arial" w:cs="Arial"/>
        <w:color w:val="2C397D"/>
        <w:sz w:val="16"/>
        <w:szCs w:val="16"/>
      </w:rPr>
      <w:t>09</w:t>
    </w:r>
    <w:r w:rsidR="00136BBE" w:rsidRPr="00993D73">
      <w:rPr>
        <w:rFonts w:ascii="Arial" w:hAnsi="Arial" w:cs="Arial"/>
        <w:color w:val="2C397D"/>
        <w:sz w:val="16"/>
        <w:szCs w:val="16"/>
      </w:rPr>
      <w:t>/12/202</w:t>
    </w:r>
    <w:r>
      <w:rPr>
        <w:rFonts w:ascii="Arial" w:hAnsi="Arial" w:cs="Arial"/>
        <w:color w:val="2C397D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B0B8" w14:textId="77777777" w:rsidR="00EA1E3D" w:rsidRDefault="00EA1E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CEBA" w14:textId="77777777" w:rsidR="004B77CD" w:rsidRDefault="004B77CD">
      <w:r>
        <w:separator/>
      </w:r>
    </w:p>
  </w:footnote>
  <w:footnote w:type="continuationSeparator" w:id="0">
    <w:p w14:paraId="17388919" w14:textId="77777777" w:rsidR="004B77CD" w:rsidRDefault="004B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2145" w14:textId="77777777" w:rsidR="00EA1E3D" w:rsidRDefault="00EA1E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FFD4" w14:textId="77777777" w:rsidR="00AA544D" w:rsidRDefault="00974530" w:rsidP="00AA544D">
    <w:pPr>
      <w:pStyle w:val="Cabealh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824869F" wp14:editId="3C4D4A38">
          <wp:simplePos x="0" y="0"/>
          <wp:positionH relativeFrom="margin">
            <wp:posOffset>-201295</wp:posOffset>
          </wp:positionH>
          <wp:positionV relativeFrom="margin">
            <wp:posOffset>-1788160</wp:posOffset>
          </wp:positionV>
          <wp:extent cx="1968500" cy="1560195"/>
          <wp:effectExtent l="0" t="0" r="0" b="0"/>
          <wp:wrapSquare wrapText="bothSides"/>
          <wp:docPr id="5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130EB" w14:textId="631282BA" w:rsidR="00342261" w:rsidRPr="00993D73" w:rsidRDefault="00EA1E3D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>
      <w:rPr>
        <w:rFonts w:ascii="Arial" w:hAnsi="Arial" w:cs="Arial"/>
        <w:b/>
        <w:iCs/>
        <w:color w:val="2C397D"/>
        <w:sz w:val="22"/>
        <w:szCs w:val="22"/>
      </w:rPr>
      <w:t>5</w:t>
    </w:r>
    <w:r w:rsidR="000C09C3">
      <w:rPr>
        <w:rFonts w:ascii="Arial" w:hAnsi="Arial" w:cs="Arial"/>
        <w:b/>
        <w:iCs/>
        <w:color w:val="2C397D"/>
        <w:sz w:val="22"/>
        <w:szCs w:val="22"/>
      </w:rPr>
      <w:t xml:space="preserve">º </w:t>
    </w:r>
    <w:r w:rsidR="00AA544D" w:rsidRPr="00993D73">
      <w:rPr>
        <w:rFonts w:ascii="Arial" w:hAnsi="Arial" w:cs="Arial"/>
        <w:b/>
        <w:iCs/>
        <w:color w:val="2C397D"/>
        <w:sz w:val="22"/>
        <w:szCs w:val="22"/>
      </w:rPr>
      <w:t xml:space="preserve">Anais do Programa de Mestrado Profissional do </w:t>
    </w:r>
  </w:p>
  <w:p w14:paraId="3C0E9D75" w14:textId="77777777" w:rsidR="00AA544D" w:rsidRPr="00993D73" w:rsidRDefault="00AA544D" w:rsidP="00AA544D">
    <w:pPr>
      <w:pStyle w:val="Cabealho"/>
      <w:jc w:val="right"/>
      <w:rPr>
        <w:rFonts w:ascii="Arial" w:hAnsi="Arial" w:cs="Arial"/>
        <w:b/>
        <w:iCs/>
        <w:color w:val="2C397D"/>
        <w:sz w:val="22"/>
        <w:szCs w:val="22"/>
      </w:rPr>
    </w:pP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Instituto de </w:t>
    </w:r>
    <w:r w:rsidR="00136BBE" w:rsidRPr="00993D73">
      <w:rPr>
        <w:rFonts w:ascii="Arial" w:hAnsi="Arial" w:cs="Arial"/>
        <w:b/>
        <w:iCs/>
        <w:color w:val="2C397D"/>
        <w:sz w:val="22"/>
        <w:szCs w:val="22"/>
      </w:rPr>
      <w:t>Química</w:t>
    </w:r>
    <w:r w:rsidRPr="00993D73">
      <w:rPr>
        <w:rFonts w:ascii="Arial" w:hAnsi="Arial" w:cs="Arial"/>
        <w:b/>
        <w:iCs/>
        <w:color w:val="2C397D"/>
        <w:sz w:val="22"/>
        <w:szCs w:val="22"/>
      </w:rPr>
      <w:t xml:space="preserve"> da USP</w:t>
    </w:r>
  </w:p>
  <w:p w14:paraId="17BB7589" w14:textId="6CF7DCF8" w:rsidR="00136BBE" w:rsidRPr="00993D73" w:rsidRDefault="00A01219" w:rsidP="00AA544D">
    <w:pPr>
      <w:pStyle w:val="Cabealho"/>
      <w:jc w:val="right"/>
      <w:rPr>
        <w:rFonts w:ascii="Arial" w:hAnsi="Arial" w:cs="Arial"/>
        <w:iCs/>
        <w:color w:val="2C397D"/>
        <w:sz w:val="22"/>
        <w:szCs w:val="22"/>
      </w:rPr>
    </w:pPr>
    <w:r>
      <w:rPr>
        <w:rFonts w:ascii="Arial" w:hAnsi="Arial" w:cs="Arial"/>
        <w:iCs/>
        <w:color w:val="2C397D"/>
        <w:sz w:val="22"/>
        <w:szCs w:val="22"/>
      </w:rPr>
      <w:t>1</w:t>
    </w:r>
    <w:r w:rsidR="00EA1E3D">
      <w:rPr>
        <w:rFonts w:ascii="Arial" w:hAnsi="Arial" w:cs="Arial"/>
        <w:iCs/>
        <w:color w:val="2C397D"/>
        <w:sz w:val="22"/>
        <w:szCs w:val="22"/>
      </w:rPr>
      <w:t>2</w:t>
    </w:r>
    <w:r w:rsidR="00136BBE" w:rsidRPr="00993D73">
      <w:rPr>
        <w:rFonts w:ascii="Arial" w:hAnsi="Arial" w:cs="Arial"/>
        <w:iCs/>
        <w:color w:val="2C397D"/>
        <w:sz w:val="22"/>
        <w:szCs w:val="22"/>
      </w:rPr>
      <w:t xml:space="preserve">º Workshop do Programa – </w:t>
    </w:r>
    <w:r w:rsidR="00EA1E3D">
      <w:rPr>
        <w:rFonts w:ascii="Arial" w:hAnsi="Arial" w:cs="Arial"/>
        <w:iCs/>
        <w:color w:val="2C397D"/>
        <w:sz w:val="22"/>
        <w:szCs w:val="22"/>
      </w:rPr>
      <w:t>09</w:t>
    </w:r>
    <w:r w:rsidR="00136BBE" w:rsidRPr="00993D73">
      <w:rPr>
        <w:rFonts w:ascii="Arial" w:hAnsi="Arial" w:cs="Arial"/>
        <w:iCs/>
        <w:color w:val="2C397D"/>
        <w:sz w:val="22"/>
        <w:szCs w:val="22"/>
      </w:rPr>
      <w:t>/12/202</w:t>
    </w:r>
    <w:r w:rsidR="00EA1E3D">
      <w:rPr>
        <w:rFonts w:ascii="Arial" w:hAnsi="Arial" w:cs="Arial"/>
        <w:iCs/>
        <w:color w:val="2C397D"/>
        <w:sz w:val="22"/>
        <w:szCs w:val="22"/>
      </w:rPr>
      <w:t>4</w:t>
    </w:r>
  </w:p>
  <w:p w14:paraId="0D98CF0E" w14:textId="77777777" w:rsidR="00136BBE" w:rsidRPr="00136BBE" w:rsidRDefault="00974530" w:rsidP="00993D73">
    <w:pPr>
      <w:pStyle w:val="Cabealho"/>
      <w:jc w:val="center"/>
      <w:rPr>
        <w:i/>
        <w:iCs/>
      </w:rPr>
    </w:pPr>
    <w:r>
      <w:rPr>
        <w:i/>
        <w:iCs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5129E" wp14:editId="35483428">
              <wp:simplePos x="0" y="0"/>
              <wp:positionH relativeFrom="column">
                <wp:posOffset>-8255</wp:posOffset>
              </wp:positionH>
              <wp:positionV relativeFrom="paragraph">
                <wp:posOffset>377190</wp:posOffset>
              </wp:positionV>
              <wp:extent cx="6130925" cy="35560"/>
              <wp:effectExtent l="0" t="0" r="18415" b="3175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30925" cy="355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C3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00937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9.7pt" to="482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" strokecolor="#2c397d" strokeweight="2pt">
              <v:shadow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8994" w14:textId="77777777" w:rsidR="00EA1E3D" w:rsidRDefault="00EA1E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5A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4"/>
        <w:lang w:val="pt-BR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</w:abstractNum>
  <w:abstractNum w:abstractNumId="4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422243"/>
    <w:multiLevelType w:val="hybridMultilevel"/>
    <w:tmpl w:val="867CBB40"/>
    <w:lvl w:ilvl="0" w:tplc="D7C2BF92">
      <w:start w:val="1"/>
      <w:numFmt w:val="decimal"/>
      <w:lvlText w:val="(%1)"/>
      <w:lvlJc w:val="left"/>
      <w:pPr>
        <w:ind w:left="1689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70D73877"/>
    <w:multiLevelType w:val="hybridMultilevel"/>
    <w:tmpl w:val="4DB2F594"/>
    <w:lvl w:ilvl="0" w:tplc="B940810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70912">
    <w:abstractNumId w:val="1"/>
  </w:num>
  <w:num w:numId="2" w16cid:durableId="278488948">
    <w:abstractNumId w:val="2"/>
  </w:num>
  <w:num w:numId="3" w16cid:durableId="39257192">
    <w:abstractNumId w:val="3"/>
  </w:num>
  <w:num w:numId="4" w16cid:durableId="1340818125">
    <w:abstractNumId w:val="6"/>
  </w:num>
  <w:num w:numId="5" w16cid:durableId="1003779297">
    <w:abstractNumId w:val="5"/>
  </w:num>
  <w:num w:numId="6" w16cid:durableId="881751700">
    <w:abstractNumId w:val="4"/>
  </w:num>
  <w:num w:numId="7" w16cid:durableId="120409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F"/>
    <w:rsid w:val="00000DD2"/>
    <w:rsid w:val="00004A04"/>
    <w:rsid w:val="00004C79"/>
    <w:rsid w:val="000050BB"/>
    <w:rsid w:val="00005DD5"/>
    <w:rsid w:val="00007D5B"/>
    <w:rsid w:val="00013AA2"/>
    <w:rsid w:val="00017673"/>
    <w:rsid w:val="00020589"/>
    <w:rsid w:val="00020744"/>
    <w:rsid w:val="0006265A"/>
    <w:rsid w:val="00072DAD"/>
    <w:rsid w:val="00076468"/>
    <w:rsid w:val="00087339"/>
    <w:rsid w:val="00092A57"/>
    <w:rsid w:val="00094CD8"/>
    <w:rsid w:val="0009518E"/>
    <w:rsid w:val="000A5C32"/>
    <w:rsid w:val="000C09C3"/>
    <w:rsid w:val="000C1925"/>
    <w:rsid w:val="000C1EB5"/>
    <w:rsid w:val="000C2B79"/>
    <w:rsid w:val="000C30A7"/>
    <w:rsid w:val="000E23CE"/>
    <w:rsid w:val="000E5A36"/>
    <w:rsid w:val="0010151D"/>
    <w:rsid w:val="001046EC"/>
    <w:rsid w:val="00115C20"/>
    <w:rsid w:val="00117F46"/>
    <w:rsid w:val="001212C7"/>
    <w:rsid w:val="00125EAB"/>
    <w:rsid w:val="00133E08"/>
    <w:rsid w:val="00136BBE"/>
    <w:rsid w:val="001371A1"/>
    <w:rsid w:val="00141E13"/>
    <w:rsid w:val="00150960"/>
    <w:rsid w:val="00153C1C"/>
    <w:rsid w:val="001801B6"/>
    <w:rsid w:val="00183FB3"/>
    <w:rsid w:val="00184CD4"/>
    <w:rsid w:val="00193629"/>
    <w:rsid w:val="00196C6C"/>
    <w:rsid w:val="001A4B6B"/>
    <w:rsid w:val="001B5427"/>
    <w:rsid w:val="001B646B"/>
    <w:rsid w:val="001B7468"/>
    <w:rsid w:val="001C3FB9"/>
    <w:rsid w:val="001C52D2"/>
    <w:rsid w:val="001D2A89"/>
    <w:rsid w:val="001D7EB0"/>
    <w:rsid w:val="001E0C64"/>
    <w:rsid w:val="001F15D8"/>
    <w:rsid w:val="001F5147"/>
    <w:rsid w:val="00206A5A"/>
    <w:rsid w:val="00211425"/>
    <w:rsid w:val="00225BB4"/>
    <w:rsid w:val="002269D1"/>
    <w:rsid w:val="00230464"/>
    <w:rsid w:val="00236BE2"/>
    <w:rsid w:val="00252AA2"/>
    <w:rsid w:val="002714F2"/>
    <w:rsid w:val="00277B2E"/>
    <w:rsid w:val="00280AE4"/>
    <w:rsid w:val="002833C3"/>
    <w:rsid w:val="00284CF3"/>
    <w:rsid w:val="002864DA"/>
    <w:rsid w:val="00287FA7"/>
    <w:rsid w:val="002935F6"/>
    <w:rsid w:val="002937D7"/>
    <w:rsid w:val="00297165"/>
    <w:rsid w:val="00297A44"/>
    <w:rsid w:val="002A13D1"/>
    <w:rsid w:val="002A573E"/>
    <w:rsid w:val="002C3638"/>
    <w:rsid w:val="002D07FF"/>
    <w:rsid w:val="002D0FD5"/>
    <w:rsid w:val="002D7DE3"/>
    <w:rsid w:val="002E479A"/>
    <w:rsid w:val="002F14AB"/>
    <w:rsid w:val="002F4B3A"/>
    <w:rsid w:val="00301611"/>
    <w:rsid w:val="003034D8"/>
    <w:rsid w:val="00315ED8"/>
    <w:rsid w:val="00321382"/>
    <w:rsid w:val="00326A25"/>
    <w:rsid w:val="003375E8"/>
    <w:rsid w:val="00337AC2"/>
    <w:rsid w:val="00342261"/>
    <w:rsid w:val="00343B24"/>
    <w:rsid w:val="003455EE"/>
    <w:rsid w:val="00347A4A"/>
    <w:rsid w:val="003551FE"/>
    <w:rsid w:val="0036582B"/>
    <w:rsid w:val="00366B2A"/>
    <w:rsid w:val="003671C7"/>
    <w:rsid w:val="00381A80"/>
    <w:rsid w:val="00384B99"/>
    <w:rsid w:val="003915FC"/>
    <w:rsid w:val="00393B41"/>
    <w:rsid w:val="003A03A3"/>
    <w:rsid w:val="003A0E36"/>
    <w:rsid w:val="003C298D"/>
    <w:rsid w:val="003D08B8"/>
    <w:rsid w:val="003D2D7D"/>
    <w:rsid w:val="003D551E"/>
    <w:rsid w:val="003E50F4"/>
    <w:rsid w:val="003F3136"/>
    <w:rsid w:val="003F52E7"/>
    <w:rsid w:val="003F5B81"/>
    <w:rsid w:val="00414358"/>
    <w:rsid w:val="00420EEB"/>
    <w:rsid w:val="0042478D"/>
    <w:rsid w:val="00435242"/>
    <w:rsid w:val="00440B46"/>
    <w:rsid w:val="00442F0B"/>
    <w:rsid w:val="004512D2"/>
    <w:rsid w:val="00470C44"/>
    <w:rsid w:val="004732E7"/>
    <w:rsid w:val="004A08E0"/>
    <w:rsid w:val="004B415D"/>
    <w:rsid w:val="004B7745"/>
    <w:rsid w:val="004B77CD"/>
    <w:rsid w:val="004C31A9"/>
    <w:rsid w:val="004E45C5"/>
    <w:rsid w:val="00500FAD"/>
    <w:rsid w:val="00507548"/>
    <w:rsid w:val="00507ACA"/>
    <w:rsid w:val="005135DE"/>
    <w:rsid w:val="0052142A"/>
    <w:rsid w:val="00523480"/>
    <w:rsid w:val="00527E18"/>
    <w:rsid w:val="00532E6F"/>
    <w:rsid w:val="00551B68"/>
    <w:rsid w:val="00555C73"/>
    <w:rsid w:val="00565594"/>
    <w:rsid w:val="00566E05"/>
    <w:rsid w:val="005717E2"/>
    <w:rsid w:val="00575BEE"/>
    <w:rsid w:val="00576335"/>
    <w:rsid w:val="005819BD"/>
    <w:rsid w:val="00581B36"/>
    <w:rsid w:val="005864B9"/>
    <w:rsid w:val="00594C3B"/>
    <w:rsid w:val="00596C4B"/>
    <w:rsid w:val="005A2F0B"/>
    <w:rsid w:val="005A335C"/>
    <w:rsid w:val="005A3612"/>
    <w:rsid w:val="005A5379"/>
    <w:rsid w:val="005D67BE"/>
    <w:rsid w:val="005E1E17"/>
    <w:rsid w:val="005E6B77"/>
    <w:rsid w:val="00602A60"/>
    <w:rsid w:val="00604870"/>
    <w:rsid w:val="00610C27"/>
    <w:rsid w:val="00611BE2"/>
    <w:rsid w:val="006158AA"/>
    <w:rsid w:val="00622942"/>
    <w:rsid w:val="00632B1C"/>
    <w:rsid w:val="00636FA6"/>
    <w:rsid w:val="0064750F"/>
    <w:rsid w:val="00664802"/>
    <w:rsid w:val="00671721"/>
    <w:rsid w:val="00673E1F"/>
    <w:rsid w:val="00674423"/>
    <w:rsid w:val="00676A57"/>
    <w:rsid w:val="00680BFD"/>
    <w:rsid w:val="00694E7A"/>
    <w:rsid w:val="006A2591"/>
    <w:rsid w:val="006A65D6"/>
    <w:rsid w:val="006B3158"/>
    <w:rsid w:val="006C4168"/>
    <w:rsid w:val="006D6180"/>
    <w:rsid w:val="006E03F5"/>
    <w:rsid w:val="006E0F41"/>
    <w:rsid w:val="006F0F9D"/>
    <w:rsid w:val="00701C2B"/>
    <w:rsid w:val="00703AD1"/>
    <w:rsid w:val="007323E2"/>
    <w:rsid w:val="007524FD"/>
    <w:rsid w:val="00754871"/>
    <w:rsid w:val="00757C82"/>
    <w:rsid w:val="0076040F"/>
    <w:rsid w:val="007608F6"/>
    <w:rsid w:val="00767B45"/>
    <w:rsid w:val="00771EFC"/>
    <w:rsid w:val="00773FE9"/>
    <w:rsid w:val="0077400F"/>
    <w:rsid w:val="00774A64"/>
    <w:rsid w:val="00782202"/>
    <w:rsid w:val="007912B1"/>
    <w:rsid w:val="007927A7"/>
    <w:rsid w:val="00793225"/>
    <w:rsid w:val="007A1F0A"/>
    <w:rsid w:val="007A2D73"/>
    <w:rsid w:val="007A4C77"/>
    <w:rsid w:val="007B67FE"/>
    <w:rsid w:val="007C11EC"/>
    <w:rsid w:val="007C7E60"/>
    <w:rsid w:val="007D06BF"/>
    <w:rsid w:val="007D7779"/>
    <w:rsid w:val="007E4B50"/>
    <w:rsid w:val="007E6A10"/>
    <w:rsid w:val="008029F2"/>
    <w:rsid w:val="008103D0"/>
    <w:rsid w:val="00811C91"/>
    <w:rsid w:val="008147FD"/>
    <w:rsid w:val="00822F4E"/>
    <w:rsid w:val="008272FA"/>
    <w:rsid w:val="00834951"/>
    <w:rsid w:val="00834A48"/>
    <w:rsid w:val="008373A0"/>
    <w:rsid w:val="00841367"/>
    <w:rsid w:val="00841B76"/>
    <w:rsid w:val="0084295E"/>
    <w:rsid w:val="00843CEB"/>
    <w:rsid w:val="008474B6"/>
    <w:rsid w:val="00851BDA"/>
    <w:rsid w:val="00861FA5"/>
    <w:rsid w:val="008708DF"/>
    <w:rsid w:val="00880374"/>
    <w:rsid w:val="00881E6A"/>
    <w:rsid w:val="008946C6"/>
    <w:rsid w:val="008B006F"/>
    <w:rsid w:val="008B0DE4"/>
    <w:rsid w:val="008B1E38"/>
    <w:rsid w:val="008B4525"/>
    <w:rsid w:val="008C160B"/>
    <w:rsid w:val="008C44E3"/>
    <w:rsid w:val="008C7138"/>
    <w:rsid w:val="008D3305"/>
    <w:rsid w:val="008D56C4"/>
    <w:rsid w:val="008D5D7D"/>
    <w:rsid w:val="008E7239"/>
    <w:rsid w:val="00900762"/>
    <w:rsid w:val="00903C8C"/>
    <w:rsid w:val="0091073A"/>
    <w:rsid w:val="009210F9"/>
    <w:rsid w:val="00923D55"/>
    <w:rsid w:val="00925D4D"/>
    <w:rsid w:val="00933AEE"/>
    <w:rsid w:val="0093610A"/>
    <w:rsid w:val="00936FC1"/>
    <w:rsid w:val="00943F7C"/>
    <w:rsid w:val="00945F1A"/>
    <w:rsid w:val="00950D44"/>
    <w:rsid w:val="00953E31"/>
    <w:rsid w:val="00963865"/>
    <w:rsid w:val="00974530"/>
    <w:rsid w:val="00975E64"/>
    <w:rsid w:val="009765F2"/>
    <w:rsid w:val="00981DDD"/>
    <w:rsid w:val="00982554"/>
    <w:rsid w:val="00993D73"/>
    <w:rsid w:val="009970CA"/>
    <w:rsid w:val="009A161C"/>
    <w:rsid w:val="009B355B"/>
    <w:rsid w:val="009B4866"/>
    <w:rsid w:val="009E2F1B"/>
    <w:rsid w:val="009E577E"/>
    <w:rsid w:val="009F0A93"/>
    <w:rsid w:val="009F247E"/>
    <w:rsid w:val="00A01219"/>
    <w:rsid w:val="00A26224"/>
    <w:rsid w:val="00A2738C"/>
    <w:rsid w:val="00A35C3B"/>
    <w:rsid w:val="00A4050B"/>
    <w:rsid w:val="00A432C5"/>
    <w:rsid w:val="00A510FC"/>
    <w:rsid w:val="00A54DF9"/>
    <w:rsid w:val="00A55EC1"/>
    <w:rsid w:val="00A74586"/>
    <w:rsid w:val="00A75685"/>
    <w:rsid w:val="00A95DE2"/>
    <w:rsid w:val="00A96325"/>
    <w:rsid w:val="00AA353E"/>
    <w:rsid w:val="00AA544D"/>
    <w:rsid w:val="00AB008B"/>
    <w:rsid w:val="00AB51F6"/>
    <w:rsid w:val="00AE0201"/>
    <w:rsid w:val="00AE0423"/>
    <w:rsid w:val="00AE5E3E"/>
    <w:rsid w:val="00AF46DB"/>
    <w:rsid w:val="00B018F2"/>
    <w:rsid w:val="00B028AB"/>
    <w:rsid w:val="00B03CD6"/>
    <w:rsid w:val="00B11299"/>
    <w:rsid w:val="00B1799A"/>
    <w:rsid w:val="00B208BF"/>
    <w:rsid w:val="00B213D3"/>
    <w:rsid w:val="00B446CE"/>
    <w:rsid w:val="00B47098"/>
    <w:rsid w:val="00B47F6C"/>
    <w:rsid w:val="00B50594"/>
    <w:rsid w:val="00B57C76"/>
    <w:rsid w:val="00B619A8"/>
    <w:rsid w:val="00B648DA"/>
    <w:rsid w:val="00B76A47"/>
    <w:rsid w:val="00B8010C"/>
    <w:rsid w:val="00B8215F"/>
    <w:rsid w:val="00B861CB"/>
    <w:rsid w:val="00BC3394"/>
    <w:rsid w:val="00BC47A0"/>
    <w:rsid w:val="00BC4DB0"/>
    <w:rsid w:val="00BC6CE2"/>
    <w:rsid w:val="00BD29A4"/>
    <w:rsid w:val="00BD6240"/>
    <w:rsid w:val="00BE0C8B"/>
    <w:rsid w:val="00BE11BD"/>
    <w:rsid w:val="00BE3744"/>
    <w:rsid w:val="00BE4E1E"/>
    <w:rsid w:val="00BE6DE8"/>
    <w:rsid w:val="00C04BAE"/>
    <w:rsid w:val="00C171D2"/>
    <w:rsid w:val="00C21383"/>
    <w:rsid w:val="00C21B15"/>
    <w:rsid w:val="00C238DB"/>
    <w:rsid w:val="00C4191F"/>
    <w:rsid w:val="00C6077C"/>
    <w:rsid w:val="00C7766E"/>
    <w:rsid w:val="00C80FEA"/>
    <w:rsid w:val="00C97051"/>
    <w:rsid w:val="00C97331"/>
    <w:rsid w:val="00CA156F"/>
    <w:rsid w:val="00CA7CE2"/>
    <w:rsid w:val="00CB604C"/>
    <w:rsid w:val="00CC2346"/>
    <w:rsid w:val="00CC45A5"/>
    <w:rsid w:val="00CD0656"/>
    <w:rsid w:val="00CD06BD"/>
    <w:rsid w:val="00CD48B9"/>
    <w:rsid w:val="00CD5CA5"/>
    <w:rsid w:val="00CE6B6B"/>
    <w:rsid w:val="00D0136C"/>
    <w:rsid w:val="00D02454"/>
    <w:rsid w:val="00D1086C"/>
    <w:rsid w:val="00D13AD3"/>
    <w:rsid w:val="00D207F1"/>
    <w:rsid w:val="00D508DE"/>
    <w:rsid w:val="00D523E8"/>
    <w:rsid w:val="00D552AA"/>
    <w:rsid w:val="00D65F47"/>
    <w:rsid w:val="00D8722F"/>
    <w:rsid w:val="00D906C9"/>
    <w:rsid w:val="00DA2602"/>
    <w:rsid w:val="00DA5A2C"/>
    <w:rsid w:val="00DA5DDC"/>
    <w:rsid w:val="00DB1725"/>
    <w:rsid w:val="00DC4256"/>
    <w:rsid w:val="00DC6F33"/>
    <w:rsid w:val="00DC6F8A"/>
    <w:rsid w:val="00DE6544"/>
    <w:rsid w:val="00DF0440"/>
    <w:rsid w:val="00E016E0"/>
    <w:rsid w:val="00E06BD9"/>
    <w:rsid w:val="00E1368E"/>
    <w:rsid w:val="00E15806"/>
    <w:rsid w:val="00E468E5"/>
    <w:rsid w:val="00E46F32"/>
    <w:rsid w:val="00E47AFB"/>
    <w:rsid w:val="00E56228"/>
    <w:rsid w:val="00E57DD0"/>
    <w:rsid w:val="00E71D60"/>
    <w:rsid w:val="00E75829"/>
    <w:rsid w:val="00E803CF"/>
    <w:rsid w:val="00E84133"/>
    <w:rsid w:val="00E841D5"/>
    <w:rsid w:val="00E84CD8"/>
    <w:rsid w:val="00E8581E"/>
    <w:rsid w:val="00E96B89"/>
    <w:rsid w:val="00EA1E3D"/>
    <w:rsid w:val="00EA35C1"/>
    <w:rsid w:val="00EA4D28"/>
    <w:rsid w:val="00EA6F17"/>
    <w:rsid w:val="00EB406A"/>
    <w:rsid w:val="00EB4B75"/>
    <w:rsid w:val="00EB4E60"/>
    <w:rsid w:val="00EB73F7"/>
    <w:rsid w:val="00EC6B91"/>
    <w:rsid w:val="00ED0859"/>
    <w:rsid w:val="00ED085C"/>
    <w:rsid w:val="00ED409E"/>
    <w:rsid w:val="00ED6958"/>
    <w:rsid w:val="00EE0C5D"/>
    <w:rsid w:val="00EE19BB"/>
    <w:rsid w:val="00EF0AFD"/>
    <w:rsid w:val="00EF54B2"/>
    <w:rsid w:val="00F07CE3"/>
    <w:rsid w:val="00F14E94"/>
    <w:rsid w:val="00F3277F"/>
    <w:rsid w:val="00F43098"/>
    <w:rsid w:val="00F47187"/>
    <w:rsid w:val="00F548D4"/>
    <w:rsid w:val="00F579D9"/>
    <w:rsid w:val="00F633D3"/>
    <w:rsid w:val="00F71E6F"/>
    <w:rsid w:val="00F76E59"/>
    <w:rsid w:val="00F81E6A"/>
    <w:rsid w:val="00F87349"/>
    <w:rsid w:val="00F876A4"/>
    <w:rsid w:val="00F92A4B"/>
    <w:rsid w:val="00F954A4"/>
    <w:rsid w:val="00FA3EC0"/>
    <w:rsid w:val="00FB1395"/>
    <w:rsid w:val="00FC378E"/>
    <w:rsid w:val="00FC3E81"/>
    <w:rsid w:val="00FE0111"/>
    <w:rsid w:val="00FE581F"/>
    <w:rsid w:val="00FF1A2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BB5216"/>
  <w15:chartTrackingRefBased/>
  <w15:docId w15:val="{88051CEE-EE2C-C741-BBEE-1DDF1FFE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6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 w:val="20"/>
    </w:rPr>
  </w:style>
  <w:style w:type="paragraph" w:styleId="Ttulo3">
    <w:name w:val="heading 3"/>
    <w:basedOn w:val="Normal"/>
    <w:next w:val="Normal"/>
    <w:qFormat/>
    <w:pPr>
      <w:keepNext/>
      <w:suppressAutoHyphens w:val="0"/>
      <w:spacing w:before="240" w:after="60" w:line="36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t-BR"/>
    </w:rPr>
  </w:style>
  <w:style w:type="character" w:customStyle="1" w:styleId="Fontepargpadro3">
    <w:name w:val="Fonte parág. padrã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  <w:b w:val="0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WW-Fontepargpadro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style3">
    <w:name w:val="style3"/>
    <w:basedOn w:val="Fontepargpadro2"/>
  </w:style>
  <w:style w:type="character" w:customStyle="1" w:styleId="hps">
    <w:name w:val="hps"/>
    <w:basedOn w:val="Fontepargpadro2"/>
  </w:style>
  <w:style w:type="character" w:customStyle="1" w:styleId="atn">
    <w:name w:val="atn"/>
    <w:basedOn w:val="Fontepargpadro2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jc w:val="center"/>
    </w:pPr>
    <w:rPr>
      <w:i/>
      <w:iCs/>
      <w:sz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"/>
    <w:next w:val="Normal"/>
    <w:rPr>
      <w:b/>
      <w:bCs/>
      <w:sz w:val="20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b/>
      <w:bCs/>
      <w:sz w:val="32"/>
    </w:rPr>
  </w:style>
  <w:style w:type="paragraph" w:customStyle="1" w:styleId="Corpodetexto31">
    <w:name w:val="Corpo de texto 31"/>
    <w:basedOn w:val="Normal"/>
    <w:pPr>
      <w:jc w:val="both"/>
    </w:pPr>
    <w:rPr>
      <w:sz w:val="20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  <w:sz w:val="20"/>
      <w:lang w:val="en-US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9B355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B355B"/>
    <w:rPr>
      <w:sz w:val="20"/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9B355B"/>
    <w:rPr>
      <w:lang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6A2591"/>
    <w:pPr>
      <w:suppressAutoHyphens w:val="0"/>
      <w:ind w:left="720"/>
      <w:contextualSpacing/>
    </w:pPr>
    <w:rPr>
      <w:rFonts w:eastAsia="MS Mincho"/>
      <w:sz w:val="24"/>
      <w:szCs w:val="24"/>
      <w:lang w:val="en-US" w:eastAsia="ja-JP"/>
    </w:rPr>
  </w:style>
  <w:style w:type="character" w:styleId="nfase">
    <w:name w:val="Emphasis"/>
    <w:uiPriority w:val="20"/>
    <w:qFormat/>
    <w:rsid w:val="000E5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Acad%C3%AAmi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0109501-D1A6-EA45-A790-E230EF7D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Links>
    <vt:vector size="6" baseType="variant"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https://pt.wikipedia.org/wiki/Acad%C3%AAmico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Associacao Brasilera de Polimeros</dc:creator>
  <cp:keywords/>
  <dc:description/>
  <cp:lastModifiedBy>Paulo Moreno</cp:lastModifiedBy>
  <cp:revision>8</cp:revision>
  <cp:lastPrinted>2011-03-31T12:28:00Z</cp:lastPrinted>
  <dcterms:created xsi:type="dcterms:W3CDTF">2023-08-04T17:44:00Z</dcterms:created>
  <dcterms:modified xsi:type="dcterms:W3CDTF">2024-08-05T17:57:00Z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