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05E4FE" w14:textId="77777777" w:rsidR="00AE5E3E" w:rsidRPr="000E5A36" w:rsidRDefault="00184CD4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Prezados, </w:t>
      </w:r>
    </w:p>
    <w:p w14:paraId="652E9593" w14:textId="77777777" w:rsidR="00184CD4" w:rsidRPr="000E5A36" w:rsidRDefault="00184CD4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472D162C" w14:textId="6967D7EB" w:rsidR="00384B99" w:rsidRPr="000E5A36" w:rsidRDefault="00384B99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Inicialmente gostaríamos de agradecer-lhes por terem aceitado nosso convite a contribuírem com submissão de manuscrito para publicação na </w:t>
      </w:r>
      <w:r w:rsidR="0056559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ª edição dos Anais do Programa de Mestrado Profissional do IQ-USP. </w:t>
      </w:r>
    </w:p>
    <w:p w14:paraId="27B873CC" w14:textId="39D2E206" w:rsidR="001371A1" w:rsidRPr="000E5A36" w:rsidRDefault="00384B99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Como parte do processo neste momento, gostaríamos de pedir-lhes que nos comuniquem qual será a natureza da publicação que melhor se enquadra </w:t>
      </w:r>
      <w:r w:rsidR="00565594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sua contribuição (se será Resumo Expandido, Resenho, </w:t>
      </w:r>
      <w:proofErr w:type="spellStart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Mini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Review</w:t>
      </w:r>
      <w:proofErr w:type="spellEnd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ou </w:t>
      </w:r>
      <w:proofErr w:type="spellStart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Letter</w:t>
      </w:r>
      <w:proofErr w:type="spellEnd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). Aproveitamos a oportunidade para lhes solicitar que nos informem também, qual deve ser o </w:t>
      </w:r>
      <w:r w:rsidR="00507ACA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título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pretendido, mesmo que possa sofrer alguma alteração. Estas informações seriam convenientemente enviadas </w:t>
      </w:r>
      <w:r w:rsidR="00507AC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para a </w:t>
      </w:r>
      <w:r w:rsidR="007548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CCP </w:t>
      </w:r>
      <w:r w:rsidR="0075487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até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548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01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/</w:t>
      </w:r>
      <w:r w:rsidR="00507AC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</w:t>
      </w:r>
      <w:r w:rsidR="007548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0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/202</w:t>
      </w:r>
      <w:r w:rsidR="00A55E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 (prmoreno@iq.usp.br)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14:paraId="6A3F1C78" w14:textId="77777777" w:rsidR="001371A1" w:rsidRDefault="001371A1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Oportunamente enviamos novamente os </w:t>
      </w:r>
      <w:proofErr w:type="spellStart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templates</w:t>
      </w:r>
      <w:proofErr w:type="spellEnd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para a composição do seu manuscrito e solicitamos que sigam rigorosamente as orientações quanto a formato e métrica, para que atendamos as exigências da editora, com relação aos formatos para que a publicação seja catalogada nas bases e receba DOI.</w:t>
      </w:r>
    </w:p>
    <w:p w14:paraId="12340CC0" w14:textId="77777777" w:rsidR="000E5A36" w:rsidRPr="000E5A36" w:rsidRDefault="000E5A36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71D9DD77" w14:textId="77777777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Resumos Expandidos: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refere-se a trabalhos de pesquisa. Devem seguir a forma usual de </w:t>
      </w:r>
      <w:proofErr w:type="spellStart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apresentaçao</w:t>
      </w:r>
      <w:proofErr w:type="spellEnd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contendo as seções </w:t>
      </w:r>
      <w:r w:rsidRPr="000E5A36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Resumo(</w:t>
      </w:r>
      <w:proofErr w:type="spellStart"/>
      <w:r w:rsidRPr="000E5A36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port</w:t>
      </w:r>
      <w:proofErr w:type="spellEnd"/>
      <w:r w:rsidRPr="000E5A36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) e Abstract(ing.)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Introdução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Parte Experimental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Resultados e Discussão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Conclusão e Referências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de acordo com as peculiaridades de cada trabalho.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máximo 5 páginas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incluindo figuras, tabelas, esquemas e outros elementos.</w:t>
      </w:r>
    </w:p>
    <w:p w14:paraId="4E121584" w14:textId="77777777" w:rsidR="000E5A36" w:rsidRPr="000E5A36" w:rsidRDefault="000E5A36" w:rsidP="000E5A36">
      <w:pPr>
        <w:jc w:val="both"/>
        <w:rPr>
          <w:sz w:val="24"/>
          <w:szCs w:val="24"/>
        </w:rPr>
      </w:pPr>
    </w:p>
    <w:p w14:paraId="26D04963" w14:textId="77777777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Notas Técnicas: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trabalhos de comunicação de métodos, técnicas, aparelhagens ou acessórios pertinentes de </w:t>
      </w:r>
      <w:proofErr w:type="spellStart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comunição</w:t>
      </w:r>
      <w:proofErr w:type="spellEnd"/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em manuscrito, aderentes à conteúdo químico. Devem seguir a forma usual de apresentação, contendo as seções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Introdução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Parte Experimental (se pertinente), Resultados e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Discussão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Conclusão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e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Referências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de acordo com as peculiaridades de cada trabalho.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máximo 5 páginas,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incluindo figuras, tabelas, esquemas, etc.</w:t>
      </w:r>
    </w:p>
    <w:p w14:paraId="1F9C2C0A" w14:textId="77777777" w:rsidR="000E5A36" w:rsidRPr="000E5A36" w:rsidRDefault="000E5A36" w:rsidP="000E5A36">
      <w:pPr>
        <w:jc w:val="both"/>
        <w:rPr>
          <w:sz w:val="24"/>
          <w:szCs w:val="24"/>
        </w:rPr>
      </w:pPr>
    </w:p>
    <w:p w14:paraId="455243A4" w14:textId="34A5B4FA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Artigos de Revisão: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destinados à apresentação do progresso em uma área específica de Química, com o objetivo de dar uma visão crítica do estado da arte do ponto de vista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do especialista altamente qualificado e experiente. Deverão ter no máximo 6000 palavras (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máximo 15 </w:t>
      </w:r>
      <w:r w:rsidR="00822F4E"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páginas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), incluindo figuras, tabelas, esquemas e outros elementos.</w:t>
      </w:r>
    </w:p>
    <w:p w14:paraId="7FF9B368" w14:textId="77777777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29648BE7" w14:textId="558A3180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Resenhas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destinados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à construção de relações entre as propriedades de um objeto analisado, descrevendo-o e enumerando aspectos considerados relevantes obre ele. Pode ser texto de origem opinativa e, portanto, reúne comentários de origem pessoal e julgamentos do </w:t>
      </w:r>
      <w:r w:rsidR="00A4050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autor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sobre o valor do que é analisado.</w:t>
      </w:r>
    </w:p>
    <w:p w14:paraId="1157DEC8" w14:textId="1D68E24D" w:rsid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Apresenta síntese e crítica sobre trabalho </w:t>
      </w:r>
      <w:hyperlink r:id="rId8" w:tgtFrame="_blank" w:tooltip="Acadêmico" w:history="1">
        <w:r w:rsidRPr="000E5A36">
          <w:rPr>
            <w:rFonts w:ascii="Tahoma" w:hAnsi="Tahoma" w:cs="Tahoma"/>
            <w:color w:val="000000"/>
            <w:sz w:val="18"/>
            <w:szCs w:val="18"/>
            <w:shd w:val="clear" w:color="auto" w:fill="FFFFFF"/>
          </w:rPr>
          <w:t>científico</w:t>
        </w:r>
      </w:hyperlink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mais longo. Pode ser elaborado com base em leitura motivada por interesse próprio ou sob demanda editorial. Visa geralmente à publicação em periódico técnico ou mesmo visando divulgação de conhecimento ao grande público pela veiculação em mídia ampla. Nesses casos a resenha é, geralmente, feita por um cientista da mesma área de conhecimento do texto-base. Além disso, trata-se de um texto que geralmente é lido por professores de diversas universidades, os quais geralmente avaliam o grau de clareza, a pertinência e a relevância do texto para o tema abordado.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máximo 8 </w:t>
      </w:r>
      <w:r w:rsidR="00822F4E"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páginas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,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incluindo figuras, tabelas, esquemas e outros elementos (se for o caso).</w:t>
      </w:r>
    </w:p>
    <w:p w14:paraId="71CC282E" w14:textId="77777777" w:rsidR="005D67BE" w:rsidRPr="00184CD4" w:rsidRDefault="005D67BE" w:rsidP="00384B99">
      <w:pPr>
        <w:jc w:val="both"/>
      </w:pPr>
      <w:r>
        <w:t xml:space="preserve"> </w:t>
      </w:r>
    </w:p>
    <w:sectPr w:rsidR="005D67BE" w:rsidRPr="00184CD4" w:rsidSect="00771EFC">
      <w:headerReference w:type="default" r:id="rId9"/>
      <w:footerReference w:type="default" r:id="rId10"/>
      <w:pgSz w:w="11906" w:h="16838"/>
      <w:pgMar w:top="2806" w:right="1134" w:bottom="171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FC95" w14:textId="77777777" w:rsidR="00EA6F17" w:rsidRDefault="00EA6F17">
      <w:r>
        <w:separator/>
      </w:r>
    </w:p>
  </w:endnote>
  <w:endnote w:type="continuationSeparator" w:id="0">
    <w:p w14:paraId="52BD2B97" w14:textId="77777777" w:rsidR="00EA6F17" w:rsidRDefault="00EA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80C0" w14:textId="77777777" w:rsidR="00993D73" w:rsidRDefault="00993D73" w:rsidP="00993D73">
    <w:pPr>
      <w:pStyle w:val="Rodap"/>
      <w:rPr>
        <w:rFonts w:ascii="Arial" w:hAnsi="Arial" w:cs="Arial"/>
        <w:color w:val="2C397D"/>
        <w:sz w:val="16"/>
        <w:szCs w:val="16"/>
      </w:rPr>
    </w:pPr>
  </w:p>
  <w:p w14:paraId="0C1618D9" w14:textId="46E86D38" w:rsidR="00943F7C" w:rsidRPr="00993D73" w:rsidRDefault="00A75685" w:rsidP="004E45C5">
    <w:pPr>
      <w:pStyle w:val="Rodap"/>
      <w:jc w:val="center"/>
      <w:rPr>
        <w:color w:val="2C397D"/>
        <w:sz w:val="16"/>
        <w:szCs w:val="16"/>
      </w:rPr>
    </w:pPr>
    <w:r>
      <w:rPr>
        <w:rFonts w:ascii="Arial" w:hAnsi="Arial" w:cs="Arial"/>
        <w:color w:val="2C397D"/>
        <w:sz w:val="16"/>
        <w:szCs w:val="16"/>
      </w:rPr>
      <w:t>4</w:t>
    </w:r>
    <w:r w:rsidR="000C09C3">
      <w:rPr>
        <w:rFonts w:ascii="Arial" w:hAnsi="Arial" w:cs="Arial"/>
        <w:color w:val="2C397D"/>
        <w:sz w:val="16"/>
        <w:szCs w:val="16"/>
      </w:rPr>
      <w:t xml:space="preserve">º </w:t>
    </w:r>
    <w:r w:rsidR="00B03CD6" w:rsidRPr="00993D73">
      <w:rPr>
        <w:rFonts w:ascii="Arial" w:hAnsi="Arial" w:cs="Arial"/>
        <w:color w:val="2C397D"/>
        <w:sz w:val="16"/>
        <w:szCs w:val="16"/>
      </w:rPr>
      <w:t xml:space="preserve">Anais do </w:t>
    </w:r>
    <w:r w:rsidR="00136BBE" w:rsidRPr="00993D73">
      <w:rPr>
        <w:rFonts w:ascii="Arial" w:hAnsi="Arial" w:cs="Arial"/>
        <w:color w:val="2C397D"/>
        <w:sz w:val="16"/>
        <w:szCs w:val="16"/>
      </w:rPr>
      <w:t>Programa de Mestrado Profissional em Tecnologia Química e Bioquímica</w:t>
    </w:r>
    <w:r w:rsidR="00414358" w:rsidRPr="00993D73">
      <w:rPr>
        <w:rFonts w:ascii="Arial" w:hAnsi="Arial" w:cs="Arial"/>
        <w:color w:val="2C397D"/>
        <w:sz w:val="16"/>
        <w:szCs w:val="16"/>
      </w:rPr>
      <w:t xml:space="preserve"> </w:t>
    </w:r>
    <w:r w:rsidR="00943F7C" w:rsidRPr="00993D73">
      <w:rPr>
        <w:rFonts w:ascii="Arial" w:hAnsi="Arial" w:cs="Arial"/>
        <w:color w:val="2C397D"/>
        <w:sz w:val="16"/>
        <w:szCs w:val="16"/>
      </w:rPr>
      <w:t xml:space="preserve">– </w:t>
    </w:r>
    <w:r w:rsidR="00B861CB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1</w:t>
    </w:r>
    <w:r w:rsidR="00136BBE" w:rsidRPr="00993D73">
      <w:rPr>
        <w:rFonts w:ascii="Arial" w:hAnsi="Arial" w:cs="Arial"/>
        <w:color w:val="2C397D"/>
        <w:sz w:val="16"/>
        <w:szCs w:val="16"/>
      </w:rPr>
      <w:t xml:space="preserve">º Workshop do Programa, </w:t>
    </w:r>
    <w:r w:rsidR="000C09C3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1</w:t>
    </w:r>
    <w:r w:rsidR="00136BBE" w:rsidRPr="00993D73">
      <w:rPr>
        <w:rFonts w:ascii="Arial" w:hAnsi="Arial" w:cs="Arial"/>
        <w:color w:val="2C397D"/>
        <w:sz w:val="16"/>
        <w:szCs w:val="16"/>
      </w:rPr>
      <w:t>/12/202</w:t>
    </w:r>
    <w:r w:rsidR="00A55EC1">
      <w:rPr>
        <w:rFonts w:ascii="Arial" w:hAnsi="Arial" w:cs="Arial"/>
        <w:color w:val="2C397D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BF71" w14:textId="77777777" w:rsidR="00EA6F17" w:rsidRDefault="00EA6F17">
      <w:r>
        <w:separator/>
      </w:r>
    </w:p>
  </w:footnote>
  <w:footnote w:type="continuationSeparator" w:id="0">
    <w:p w14:paraId="4133699D" w14:textId="77777777" w:rsidR="00EA6F17" w:rsidRDefault="00EA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FFD4" w14:textId="77777777" w:rsidR="00AA544D" w:rsidRDefault="00974530" w:rsidP="00AA544D">
    <w:pPr>
      <w:pStyle w:val="Cabealh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824869F" wp14:editId="3C4D4A38">
          <wp:simplePos x="0" y="0"/>
          <wp:positionH relativeFrom="margin">
            <wp:posOffset>-201295</wp:posOffset>
          </wp:positionH>
          <wp:positionV relativeFrom="margin">
            <wp:posOffset>-1788160</wp:posOffset>
          </wp:positionV>
          <wp:extent cx="1968500" cy="1560195"/>
          <wp:effectExtent l="0" t="0" r="0" b="0"/>
          <wp:wrapSquare wrapText="bothSides"/>
          <wp:docPr id="5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130EB" w14:textId="66E45C92" w:rsidR="00342261" w:rsidRPr="00993D73" w:rsidRDefault="00A75685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>
      <w:rPr>
        <w:rFonts w:ascii="Arial" w:hAnsi="Arial" w:cs="Arial"/>
        <w:b/>
        <w:iCs/>
        <w:color w:val="2C397D"/>
        <w:sz w:val="22"/>
        <w:szCs w:val="22"/>
      </w:rPr>
      <w:t>4</w:t>
    </w:r>
    <w:r w:rsidR="000C09C3">
      <w:rPr>
        <w:rFonts w:ascii="Arial" w:hAnsi="Arial" w:cs="Arial"/>
        <w:b/>
        <w:iCs/>
        <w:color w:val="2C397D"/>
        <w:sz w:val="22"/>
        <w:szCs w:val="22"/>
      </w:rPr>
      <w:t xml:space="preserve">º </w:t>
    </w:r>
    <w:r w:rsidR="00AA544D" w:rsidRPr="00993D73">
      <w:rPr>
        <w:rFonts w:ascii="Arial" w:hAnsi="Arial" w:cs="Arial"/>
        <w:b/>
        <w:iCs/>
        <w:color w:val="2C397D"/>
        <w:sz w:val="22"/>
        <w:szCs w:val="22"/>
      </w:rPr>
      <w:t xml:space="preserve">Anais do Programa de Mestrado Profissional do </w:t>
    </w:r>
  </w:p>
  <w:p w14:paraId="3C0E9D75" w14:textId="77777777" w:rsidR="00AA544D" w:rsidRPr="00993D73" w:rsidRDefault="00AA544D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Instituto de </w:t>
    </w:r>
    <w:r w:rsidR="00136BBE" w:rsidRPr="00993D73">
      <w:rPr>
        <w:rFonts w:ascii="Arial" w:hAnsi="Arial" w:cs="Arial"/>
        <w:b/>
        <w:iCs/>
        <w:color w:val="2C397D"/>
        <w:sz w:val="22"/>
        <w:szCs w:val="22"/>
      </w:rPr>
      <w:t>Química</w:t>
    </w: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 da USP</w:t>
    </w:r>
  </w:p>
  <w:p w14:paraId="17BB7589" w14:textId="44189CB3" w:rsidR="00136BBE" w:rsidRPr="00993D73" w:rsidRDefault="00A01219" w:rsidP="00AA544D">
    <w:pPr>
      <w:pStyle w:val="Cabealho"/>
      <w:jc w:val="right"/>
      <w:rPr>
        <w:rFonts w:ascii="Arial" w:hAnsi="Arial" w:cs="Arial"/>
        <w:iCs/>
        <w:color w:val="2C397D"/>
        <w:sz w:val="22"/>
        <w:szCs w:val="22"/>
      </w:rPr>
    </w:pPr>
    <w:r>
      <w:rPr>
        <w:rFonts w:ascii="Arial" w:hAnsi="Arial" w:cs="Arial"/>
        <w:iCs/>
        <w:color w:val="2C397D"/>
        <w:sz w:val="22"/>
        <w:szCs w:val="22"/>
      </w:rPr>
      <w:t>1</w:t>
    </w:r>
    <w:r w:rsidR="00A75685">
      <w:rPr>
        <w:rFonts w:ascii="Arial" w:hAnsi="Arial" w:cs="Arial"/>
        <w:iCs/>
        <w:color w:val="2C397D"/>
        <w:sz w:val="22"/>
        <w:szCs w:val="22"/>
      </w:rPr>
      <w:t>1</w:t>
    </w:r>
    <w:r w:rsidR="00136BBE" w:rsidRPr="00993D73">
      <w:rPr>
        <w:rFonts w:ascii="Arial" w:hAnsi="Arial" w:cs="Arial"/>
        <w:iCs/>
        <w:color w:val="2C397D"/>
        <w:sz w:val="22"/>
        <w:szCs w:val="22"/>
      </w:rPr>
      <w:t xml:space="preserve">º Workshop do Programa – </w:t>
    </w:r>
    <w:r w:rsidR="000C09C3">
      <w:rPr>
        <w:rFonts w:ascii="Arial" w:hAnsi="Arial" w:cs="Arial"/>
        <w:iCs/>
        <w:color w:val="2C397D"/>
        <w:sz w:val="22"/>
        <w:szCs w:val="22"/>
      </w:rPr>
      <w:t>1</w:t>
    </w:r>
    <w:r w:rsidR="00A75685">
      <w:rPr>
        <w:rFonts w:ascii="Arial" w:hAnsi="Arial" w:cs="Arial"/>
        <w:iCs/>
        <w:color w:val="2C397D"/>
        <w:sz w:val="22"/>
        <w:szCs w:val="22"/>
      </w:rPr>
      <w:t>1</w:t>
    </w:r>
    <w:r w:rsidR="00136BBE" w:rsidRPr="00993D73">
      <w:rPr>
        <w:rFonts w:ascii="Arial" w:hAnsi="Arial" w:cs="Arial"/>
        <w:iCs/>
        <w:color w:val="2C397D"/>
        <w:sz w:val="22"/>
        <w:szCs w:val="22"/>
      </w:rPr>
      <w:t>/12/202</w:t>
    </w:r>
    <w:r w:rsidR="00A75685">
      <w:rPr>
        <w:rFonts w:ascii="Arial" w:hAnsi="Arial" w:cs="Arial"/>
        <w:iCs/>
        <w:color w:val="2C397D"/>
        <w:sz w:val="22"/>
        <w:szCs w:val="22"/>
      </w:rPr>
      <w:t>3</w:t>
    </w:r>
  </w:p>
  <w:p w14:paraId="0D98CF0E" w14:textId="77777777" w:rsidR="00136BBE" w:rsidRPr="00136BBE" w:rsidRDefault="00974530" w:rsidP="00993D73">
    <w:pPr>
      <w:pStyle w:val="Cabealho"/>
      <w:jc w:val="center"/>
      <w:rPr>
        <w:i/>
        <w:iCs/>
      </w:rPr>
    </w:pPr>
    <w:r>
      <w:rPr>
        <w:i/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5129E" wp14:editId="35483428">
              <wp:simplePos x="0" y="0"/>
              <wp:positionH relativeFrom="column">
                <wp:posOffset>-8255</wp:posOffset>
              </wp:positionH>
              <wp:positionV relativeFrom="paragraph">
                <wp:posOffset>377190</wp:posOffset>
              </wp:positionV>
              <wp:extent cx="6130925" cy="35560"/>
              <wp:effectExtent l="0" t="0" r="18415" b="3175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30925" cy="355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C3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0093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9.7pt" to="482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" strokecolor="#2c397d" strokeweight="2pt">
              <v:shadow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5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  <w:lang w:val="pt-BR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4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422243"/>
    <w:multiLevelType w:val="hybridMultilevel"/>
    <w:tmpl w:val="867CBB40"/>
    <w:lvl w:ilvl="0" w:tplc="D7C2BF92">
      <w:start w:val="1"/>
      <w:numFmt w:val="decimal"/>
      <w:lvlText w:val="(%1)"/>
      <w:lvlJc w:val="left"/>
      <w:pPr>
        <w:ind w:left="1689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70D73877"/>
    <w:multiLevelType w:val="hybridMultilevel"/>
    <w:tmpl w:val="4DB2F594"/>
    <w:lvl w:ilvl="0" w:tplc="B940810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70912">
    <w:abstractNumId w:val="1"/>
  </w:num>
  <w:num w:numId="2" w16cid:durableId="278488948">
    <w:abstractNumId w:val="2"/>
  </w:num>
  <w:num w:numId="3" w16cid:durableId="39257192">
    <w:abstractNumId w:val="3"/>
  </w:num>
  <w:num w:numId="4" w16cid:durableId="1340818125">
    <w:abstractNumId w:val="6"/>
  </w:num>
  <w:num w:numId="5" w16cid:durableId="1003779297">
    <w:abstractNumId w:val="5"/>
  </w:num>
  <w:num w:numId="6" w16cid:durableId="881751700">
    <w:abstractNumId w:val="4"/>
  </w:num>
  <w:num w:numId="7" w16cid:durableId="120409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F"/>
    <w:rsid w:val="00000DD2"/>
    <w:rsid w:val="00004C79"/>
    <w:rsid w:val="000050BB"/>
    <w:rsid w:val="00005DD5"/>
    <w:rsid w:val="00007D5B"/>
    <w:rsid w:val="00013AA2"/>
    <w:rsid w:val="00017673"/>
    <w:rsid w:val="00020589"/>
    <w:rsid w:val="00020744"/>
    <w:rsid w:val="0006265A"/>
    <w:rsid w:val="00072DAD"/>
    <w:rsid w:val="00076468"/>
    <w:rsid w:val="00087339"/>
    <w:rsid w:val="00092A57"/>
    <w:rsid w:val="00094CD8"/>
    <w:rsid w:val="0009518E"/>
    <w:rsid w:val="000A5C32"/>
    <w:rsid w:val="000C09C3"/>
    <w:rsid w:val="000C1925"/>
    <w:rsid w:val="000C1EB5"/>
    <w:rsid w:val="000C2B79"/>
    <w:rsid w:val="000C30A7"/>
    <w:rsid w:val="000E23CE"/>
    <w:rsid w:val="000E5A36"/>
    <w:rsid w:val="0010151D"/>
    <w:rsid w:val="001046EC"/>
    <w:rsid w:val="00115C20"/>
    <w:rsid w:val="00117F46"/>
    <w:rsid w:val="001212C7"/>
    <w:rsid w:val="00125EAB"/>
    <w:rsid w:val="00133E08"/>
    <w:rsid w:val="00136BBE"/>
    <w:rsid w:val="001371A1"/>
    <w:rsid w:val="00150960"/>
    <w:rsid w:val="00153C1C"/>
    <w:rsid w:val="001801B6"/>
    <w:rsid w:val="00183FB3"/>
    <w:rsid w:val="00184CD4"/>
    <w:rsid w:val="00193629"/>
    <w:rsid w:val="00196C6C"/>
    <w:rsid w:val="001A4B6B"/>
    <w:rsid w:val="001B5427"/>
    <w:rsid w:val="001B646B"/>
    <w:rsid w:val="001B7468"/>
    <w:rsid w:val="001C3FB9"/>
    <w:rsid w:val="001C52D2"/>
    <w:rsid w:val="001D2A89"/>
    <w:rsid w:val="001D7EB0"/>
    <w:rsid w:val="001E0C64"/>
    <w:rsid w:val="001F15D8"/>
    <w:rsid w:val="001F5147"/>
    <w:rsid w:val="00206A5A"/>
    <w:rsid w:val="00211425"/>
    <w:rsid w:val="00225BB4"/>
    <w:rsid w:val="002269D1"/>
    <w:rsid w:val="00230464"/>
    <w:rsid w:val="00236BE2"/>
    <w:rsid w:val="00252AA2"/>
    <w:rsid w:val="002714F2"/>
    <w:rsid w:val="00277B2E"/>
    <w:rsid w:val="00280AE4"/>
    <w:rsid w:val="002833C3"/>
    <w:rsid w:val="00284CF3"/>
    <w:rsid w:val="002864DA"/>
    <w:rsid w:val="00287FA7"/>
    <w:rsid w:val="002935F6"/>
    <w:rsid w:val="002937D7"/>
    <w:rsid w:val="00297165"/>
    <w:rsid w:val="00297A44"/>
    <w:rsid w:val="002A13D1"/>
    <w:rsid w:val="002A573E"/>
    <w:rsid w:val="002C3638"/>
    <w:rsid w:val="002D07FF"/>
    <w:rsid w:val="002D0FD5"/>
    <w:rsid w:val="002D7DE3"/>
    <w:rsid w:val="002E479A"/>
    <w:rsid w:val="002F14AB"/>
    <w:rsid w:val="002F4B3A"/>
    <w:rsid w:val="00301611"/>
    <w:rsid w:val="003034D8"/>
    <w:rsid w:val="00315ED8"/>
    <w:rsid w:val="00321382"/>
    <w:rsid w:val="00326A25"/>
    <w:rsid w:val="003375E8"/>
    <w:rsid w:val="00337AC2"/>
    <w:rsid w:val="00342261"/>
    <w:rsid w:val="00343B24"/>
    <w:rsid w:val="003455EE"/>
    <w:rsid w:val="00347A4A"/>
    <w:rsid w:val="003551FE"/>
    <w:rsid w:val="0036582B"/>
    <w:rsid w:val="00366B2A"/>
    <w:rsid w:val="003671C7"/>
    <w:rsid w:val="00381A80"/>
    <w:rsid w:val="00384B99"/>
    <w:rsid w:val="003915FC"/>
    <w:rsid w:val="00393B41"/>
    <w:rsid w:val="003A03A3"/>
    <w:rsid w:val="003A0E36"/>
    <w:rsid w:val="003C298D"/>
    <w:rsid w:val="003D08B8"/>
    <w:rsid w:val="003D2D7D"/>
    <w:rsid w:val="003D551E"/>
    <w:rsid w:val="003E50F4"/>
    <w:rsid w:val="003F3136"/>
    <w:rsid w:val="003F52E7"/>
    <w:rsid w:val="003F5B81"/>
    <w:rsid w:val="00414358"/>
    <w:rsid w:val="00420EEB"/>
    <w:rsid w:val="0042478D"/>
    <w:rsid w:val="00435242"/>
    <w:rsid w:val="00440B46"/>
    <w:rsid w:val="00442F0B"/>
    <w:rsid w:val="004512D2"/>
    <w:rsid w:val="00470C44"/>
    <w:rsid w:val="004732E7"/>
    <w:rsid w:val="004A08E0"/>
    <w:rsid w:val="004B415D"/>
    <w:rsid w:val="004B7745"/>
    <w:rsid w:val="004C31A9"/>
    <w:rsid w:val="004E45C5"/>
    <w:rsid w:val="00500FAD"/>
    <w:rsid w:val="00507548"/>
    <w:rsid w:val="00507ACA"/>
    <w:rsid w:val="005135DE"/>
    <w:rsid w:val="0052142A"/>
    <w:rsid w:val="00523480"/>
    <w:rsid w:val="00527E18"/>
    <w:rsid w:val="00532E6F"/>
    <w:rsid w:val="00551B68"/>
    <w:rsid w:val="00555C73"/>
    <w:rsid w:val="00565594"/>
    <w:rsid w:val="00566E05"/>
    <w:rsid w:val="005717E2"/>
    <w:rsid w:val="00575BEE"/>
    <w:rsid w:val="00576335"/>
    <w:rsid w:val="005819BD"/>
    <w:rsid w:val="00581B36"/>
    <w:rsid w:val="005864B9"/>
    <w:rsid w:val="00594C3B"/>
    <w:rsid w:val="00596C4B"/>
    <w:rsid w:val="005A2F0B"/>
    <w:rsid w:val="005A335C"/>
    <w:rsid w:val="005A3612"/>
    <w:rsid w:val="005A5379"/>
    <w:rsid w:val="005D67BE"/>
    <w:rsid w:val="005E1E17"/>
    <w:rsid w:val="005E6B77"/>
    <w:rsid w:val="00602A60"/>
    <w:rsid w:val="00604870"/>
    <w:rsid w:val="00610C27"/>
    <w:rsid w:val="00611BE2"/>
    <w:rsid w:val="006158AA"/>
    <w:rsid w:val="00622942"/>
    <w:rsid w:val="00632B1C"/>
    <w:rsid w:val="00636FA6"/>
    <w:rsid w:val="0064750F"/>
    <w:rsid w:val="00664802"/>
    <w:rsid w:val="00671721"/>
    <w:rsid w:val="00673E1F"/>
    <w:rsid w:val="00674423"/>
    <w:rsid w:val="00676A57"/>
    <w:rsid w:val="00680BFD"/>
    <w:rsid w:val="00694E7A"/>
    <w:rsid w:val="006A2591"/>
    <w:rsid w:val="006A65D6"/>
    <w:rsid w:val="006C4168"/>
    <w:rsid w:val="006D6180"/>
    <w:rsid w:val="006E03F5"/>
    <w:rsid w:val="006E0F41"/>
    <w:rsid w:val="006F0F9D"/>
    <w:rsid w:val="00701C2B"/>
    <w:rsid w:val="00703AD1"/>
    <w:rsid w:val="007323E2"/>
    <w:rsid w:val="00754871"/>
    <w:rsid w:val="00757C82"/>
    <w:rsid w:val="0076040F"/>
    <w:rsid w:val="007608F6"/>
    <w:rsid w:val="00767B45"/>
    <w:rsid w:val="00771EFC"/>
    <w:rsid w:val="00773FE9"/>
    <w:rsid w:val="0077400F"/>
    <w:rsid w:val="00774A64"/>
    <w:rsid w:val="00782202"/>
    <w:rsid w:val="007912B1"/>
    <w:rsid w:val="007927A7"/>
    <w:rsid w:val="00793225"/>
    <w:rsid w:val="007A1F0A"/>
    <w:rsid w:val="007A2D73"/>
    <w:rsid w:val="007A4C77"/>
    <w:rsid w:val="007B67FE"/>
    <w:rsid w:val="007C11EC"/>
    <w:rsid w:val="007C7E60"/>
    <w:rsid w:val="007D7779"/>
    <w:rsid w:val="007E4B50"/>
    <w:rsid w:val="007E6A10"/>
    <w:rsid w:val="008029F2"/>
    <w:rsid w:val="008103D0"/>
    <w:rsid w:val="00811C91"/>
    <w:rsid w:val="008147FD"/>
    <w:rsid w:val="00822F4E"/>
    <w:rsid w:val="008272FA"/>
    <w:rsid w:val="00834951"/>
    <w:rsid w:val="00834A48"/>
    <w:rsid w:val="008373A0"/>
    <w:rsid w:val="00841367"/>
    <w:rsid w:val="00841B76"/>
    <w:rsid w:val="0084295E"/>
    <w:rsid w:val="00843CEB"/>
    <w:rsid w:val="008474B6"/>
    <w:rsid w:val="00851BDA"/>
    <w:rsid w:val="00861FA5"/>
    <w:rsid w:val="008708DF"/>
    <w:rsid w:val="00880374"/>
    <w:rsid w:val="00881E6A"/>
    <w:rsid w:val="008946C6"/>
    <w:rsid w:val="008B006F"/>
    <w:rsid w:val="008B0DE4"/>
    <w:rsid w:val="008B1E38"/>
    <w:rsid w:val="008B4525"/>
    <w:rsid w:val="008C160B"/>
    <w:rsid w:val="008C44E3"/>
    <w:rsid w:val="008C7138"/>
    <w:rsid w:val="008D3305"/>
    <w:rsid w:val="008D56C4"/>
    <w:rsid w:val="008D5D7D"/>
    <w:rsid w:val="008E7239"/>
    <w:rsid w:val="00900762"/>
    <w:rsid w:val="00903C8C"/>
    <w:rsid w:val="0091073A"/>
    <w:rsid w:val="009210F9"/>
    <w:rsid w:val="00923D55"/>
    <w:rsid w:val="00925D4D"/>
    <w:rsid w:val="00933AEE"/>
    <w:rsid w:val="0093610A"/>
    <w:rsid w:val="00936FC1"/>
    <w:rsid w:val="00943F7C"/>
    <w:rsid w:val="00945F1A"/>
    <w:rsid w:val="00950D44"/>
    <w:rsid w:val="00953E31"/>
    <w:rsid w:val="00963865"/>
    <w:rsid w:val="00974530"/>
    <w:rsid w:val="00975E64"/>
    <w:rsid w:val="009765F2"/>
    <w:rsid w:val="00981DDD"/>
    <w:rsid w:val="00982554"/>
    <w:rsid w:val="00993D73"/>
    <w:rsid w:val="009970CA"/>
    <w:rsid w:val="009A161C"/>
    <w:rsid w:val="009B355B"/>
    <w:rsid w:val="009B4866"/>
    <w:rsid w:val="009E2F1B"/>
    <w:rsid w:val="009E577E"/>
    <w:rsid w:val="009F0A93"/>
    <w:rsid w:val="009F247E"/>
    <w:rsid w:val="00A01219"/>
    <w:rsid w:val="00A26224"/>
    <w:rsid w:val="00A2738C"/>
    <w:rsid w:val="00A35C3B"/>
    <w:rsid w:val="00A4050B"/>
    <w:rsid w:val="00A432C5"/>
    <w:rsid w:val="00A510FC"/>
    <w:rsid w:val="00A54DF9"/>
    <w:rsid w:val="00A55EC1"/>
    <w:rsid w:val="00A74586"/>
    <w:rsid w:val="00A75685"/>
    <w:rsid w:val="00A95DE2"/>
    <w:rsid w:val="00A96325"/>
    <w:rsid w:val="00AA353E"/>
    <w:rsid w:val="00AA544D"/>
    <w:rsid w:val="00AB008B"/>
    <w:rsid w:val="00AB51F6"/>
    <w:rsid w:val="00AE0201"/>
    <w:rsid w:val="00AE0423"/>
    <w:rsid w:val="00AE5E3E"/>
    <w:rsid w:val="00AF46DB"/>
    <w:rsid w:val="00B018F2"/>
    <w:rsid w:val="00B028AB"/>
    <w:rsid w:val="00B03CD6"/>
    <w:rsid w:val="00B11299"/>
    <w:rsid w:val="00B1799A"/>
    <w:rsid w:val="00B208BF"/>
    <w:rsid w:val="00B213D3"/>
    <w:rsid w:val="00B446CE"/>
    <w:rsid w:val="00B47098"/>
    <w:rsid w:val="00B47F6C"/>
    <w:rsid w:val="00B50594"/>
    <w:rsid w:val="00B57C76"/>
    <w:rsid w:val="00B619A8"/>
    <w:rsid w:val="00B648DA"/>
    <w:rsid w:val="00B76A47"/>
    <w:rsid w:val="00B8010C"/>
    <w:rsid w:val="00B8215F"/>
    <w:rsid w:val="00B861CB"/>
    <w:rsid w:val="00BC3394"/>
    <w:rsid w:val="00BC47A0"/>
    <w:rsid w:val="00BC4DB0"/>
    <w:rsid w:val="00BC6CE2"/>
    <w:rsid w:val="00BD29A4"/>
    <w:rsid w:val="00BD6240"/>
    <w:rsid w:val="00BE0C8B"/>
    <w:rsid w:val="00BE11BD"/>
    <w:rsid w:val="00BE3744"/>
    <w:rsid w:val="00BE4E1E"/>
    <w:rsid w:val="00BE6DE8"/>
    <w:rsid w:val="00C04BAE"/>
    <w:rsid w:val="00C171D2"/>
    <w:rsid w:val="00C21383"/>
    <w:rsid w:val="00C238DB"/>
    <w:rsid w:val="00C4191F"/>
    <w:rsid w:val="00C6077C"/>
    <w:rsid w:val="00C7766E"/>
    <w:rsid w:val="00C80FEA"/>
    <w:rsid w:val="00C97051"/>
    <w:rsid w:val="00C97331"/>
    <w:rsid w:val="00CA156F"/>
    <w:rsid w:val="00CA7CE2"/>
    <w:rsid w:val="00CB604C"/>
    <w:rsid w:val="00CC2346"/>
    <w:rsid w:val="00CC45A5"/>
    <w:rsid w:val="00CD0656"/>
    <w:rsid w:val="00CD06BD"/>
    <w:rsid w:val="00CD48B9"/>
    <w:rsid w:val="00CD5CA5"/>
    <w:rsid w:val="00CE6B6B"/>
    <w:rsid w:val="00D02454"/>
    <w:rsid w:val="00D1086C"/>
    <w:rsid w:val="00D13AD3"/>
    <w:rsid w:val="00D207F1"/>
    <w:rsid w:val="00D508DE"/>
    <w:rsid w:val="00D523E8"/>
    <w:rsid w:val="00D552AA"/>
    <w:rsid w:val="00D65F47"/>
    <w:rsid w:val="00D8722F"/>
    <w:rsid w:val="00D906C9"/>
    <w:rsid w:val="00DA2602"/>
    <w:rsid w:val="00DA5A2C"/>
    <w:rsid w:val="00DA5DDC"/>
    <w:rsid w:val="00DB1725"/>
    <w:rsid w:val="00DC4256"/>
    <w:rsid w:val="00DC6F33"/>
    <w:rsid w:val="00DC6F8A"/>
    <w:rsid w:val="00DE6544"/>
    <w:rsid w:val="00DF0440"/>
    <w:rsid w:val="00E016E0"/>
    <w:rsid w:val="00E06BD9"/>
    <w:rsid w:val="00E1368E"/>
    <w:rsid w:val="00E15806"/>
    <w:rsid w:val="00E468E5"/>
    <w:rsid w:val="00E46F32"/>
    <w:rsid w:val="00E47AFB"/>
    <w:rsid w:val="00E56228"/>
    <w:rsid w:val="00E57DD0"/>
    <w:rsid w:val="00E71D60"/>
    <w:rsid w:val="00E75829"/>
    <w:rsid w:val="00E803CF"/>
    <w:rsid w:val="00E84133"/>
    <w:rsid w:val="00E841D5"/>
    <w:rsid w:val="00E84CD8"/>
    <w:rsid w:val="00E8581E"/>
    <w:rsid w:val="00E96B89"/>
    <w:rsid w:val="00EA35C1"/>
    <w:rsid w:val="00EA4D28"/>
    <w:rsid w:val="00EA6F17"/>
    <w:rsid w:val="00EB406A"/>
    <w:rsid w:val="00EB4B75"/>
    <w:rsid w:val="00EB4E60"/>
    <w:rsid w:val="00EB73F7"/>
    <w:rsid w:val="00EC6B91"/>
    <w:rsid w:val="00ED0859"/>
    <w:rsid w:val="00ED085C"/>
    <w:rsid w:val="00ED409E"/>
    <w:rsid w:val="00ED6958"/>
    <w:rsid w:val="00EE0C5D"/>
    <w:rsid w:val="00EE19BB"/>
    <w:rsid w:val="00EF0AFD"/>
    <w:rsid w:val="00EF54B2"/>
    <w:rsid w:val="00F07CE3"/>
    <w:rsid w:val="00F14E94"/>
    <w:rsid w:val="00F3277F"/>
    <w:rsid w:val="00F43098"/>
    <w:rsid w:val="00F47187"/>
    <w:rsid w:val="00F548D4"/>
    <w:rsid w:val="00F579D9"/>
    <w:rsid w:val="00F633D3"/>
    <w:rsid w:val="00F71E6F"/>
    <w:rsid w:val="00F76E59"/>
    <w:rsid w:val="00F81E6A"/>
    <w:rsid w:val="00F87349"/>
    <w:rsid w:val="00F876A4"/>
    <w:rsid w:val="00F92A4B"/>
    <w:rsid w:val="00F954A4"/>
    <w:rsid w:val="00FA3EC0"/>
    <w:rsid w:val="00FB1395"/>
    <w:rsid w:val="00FC378E"/>
    <w:rsid w:val="00FC3E81"/>
    <w:rsid w:val="00FE0111"/>
    <w:rsid w:val="00FE581F"/>
    <w:rsid w:val="00FF1A2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B5216"/>
  <w15:chartTrackingRefBased/>
  <w15:docId w15:val="{88051CEE-EE2C-C741-BBEE-1DDF1FFE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suppressAutoHyphens w:val="0"/>
      <w:spacing w:before="240" w:after="60" w:line="36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t-BR"/>
    </w:rPr>
  </w:style>
  <w:style w:type="character" w:customStyle="1" w:styleId="Fontepargpadro3">
    <w:name w:val="Fonte parág. padrã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  <w:b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WW-Fontepargpadro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style3">
    <w:name w:val="style3"/>
    <w:basedOn w:val="Fontepargpadro2"/>
  </w:style>
  <w:style w:type="character" w:customStyle="1" w:styleId="hps">
    <w:name w:val="hps"/>
    <w:basedOn w:val="Fontepargpadro2"/>
  </w:style>
  <w:style w:type="character" w:customStyle="1" w:styleId="atn">
    <w:name w:val="atn"/>
    <w:basedOn w:val="Fontepargpadro2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i/>
      <w:iCs/>
      <w:sz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"/>
    <w:next w:val="Normal"/>
    <w:rPr>
      <w:b/>
      <w:bCs/>
      <w:sz w:val="20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bCs/>
      <w:sz w:val="32"/>
    </w:rPr>
  </w:style>
  <w:style w:type="paragraph" w:customStyle="1" w:styleId="Corpodetexto31">
    <w:name w:val="Corpo de texto 31"/>
    <w:basedOn w:val="Normal"/>
    <w:pPr>
      <w:jc w:val="both"/>
    </w:pPr>
    <w:rPr>
      <w:sz w:val="20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  <w:sz w:val="20"/>
      <w:lang w:val="en-US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9B355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B355B"/>
    <w:rPr>
      <w:sz w:val="20"/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9B355B"/>
    <w:rPr>
      <w:lang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6A2591"/>
    <w:pPr>
      <w:suppressAutoHyphens w:val="0"/>
      <w:ind w:left="720"/>
      <w:contextualSpacing/>
    </w:pPr>
    <w:rPr>
      <w:rFonts w:eastAsia="MS Mincho"/>
      <w:sz w:val="24"/>
      <w:szCs w:val="24"/>
      <w:lang w:val="en-US" w:eastAsia="ja-JP"/>
    </w:rPr>
  </w:style>
  <w:style w:type="character" w:styleId="nfase">
    <w:name w:val="Emphasis"/>
    <w:uiPriority w:val="20"/>
    <w:qFormat/>
    <w:rsid w:val="000E5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cad%C3%AAm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0109501-D1A6-EA45-A790-E230EF7D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Links>
    <vt:vector size="6" baseType="variant"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https://pt.wikipedia.org/wiki/Acad%C3%AAmico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Brasilera de Polimeros</dc:creator>
  <cp:keywords/>
  <dc:description/>
  <cp:lastModifiedBy>Paulo Moreno</cp:lastModifiedBy>
  <cp:revision>4</cp:revision>
  <cp:lastPrinted>2011-03-31T12:28:00Z</cp:lastPrinted>
  <dcterms:created xsi:type="dcterms:W3CDTF">2023-08-04T17:44:00Z</dcterms:created>
  <dcterms:modified xsi:type="dcterms:W3CDTF">2023-08-04T17:46:00Z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